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595" w:rsidRDefault="00465595" w:rsidP="00781697">
      <w:pPr>
        <w:pStyle w:val="BodyText"/>
        <w:kinsoku w:val="0"/>
        <w:overflowPunct w:val="0"/>
        <w:spacing w:before="46" w:line="274" w:lineRule="exact"/>
        <w:ind w:left="1057" w:right="1072" w:firstLine="0"/>
        <w:jc w:val="both"/>
        <w:rPr>
          <w:spacing w:val="-1"/>
          <w:sz w:val="28"/>
          <w:szCs w:val="28"/>
        </w:rPr>
      </w:pPr>
      <w:bookmarkStart w:id="0" w:name="_GoBack"/>
      <w:bookmarkEnd w:id="0"/>
      <w:r w:rsidRPr="00781697">
        <w:rPr>
          <w:sz w:val="28"/>
          <w:szCs w:val="28"/>
        </w:rPr>
        <w:t>Integration</w:t>
      </w:r>
      <w:r w:rsidRPr="00781697">
        <w:rPr>
          <w:spacing w:val="-6"/>
          <w:sz w:val="28"/>
          <w:szCs w:val="28"/>
        </w:rPr>
        <w:t xml:space="preserve"> </w:t>
      </w:r>
      <w:r w:rsidRPr="00781697">
        <w:rPr>
          <w:spacing w:val="-1"/>
          <w:sz w:val="28"/>
          <w:szCs w:val="28"/>
        </w:rPr>
        <w:t>Ocean</w:t>
      </w:r>
      <w:r w:rsidRPr="00781697">
        <w:rPr>
          <w:spacing w:val="-2"/>
          <w:sz w:val="28"/>
          <w:szCs w:val="28"/>
        </w:rPr>
        <w:t xml:space="preserve"> </w:t>
      </w:r>
      <w:r w:rsidRPr="00781697">
        <w:rPr>
          <w:spacing w:val="-1"/>
          <w:sz w:val="28"/>
          <w:szCs w:val="28"/>
        </w:rPr>
        <w:t>Observing System (IOOS)</w:t>
      </w:r>
      <w:r w:rsidRPr="00781697">
        <w:rPr>
          <w:spacing w:val="41"/>
          <w:sz w:val="28"/>
          <w:szCs w:val="28"/>
        </w:rPr>
        <w:t xml:space="preserve"> </w:t>
      </w:r>
      <w:r w:rsidRPr="00781697">
        <w:rPr>
          <w:spacing w:val="-1"/>
          <w:sz w:val="28"/>
          <w:szCs w:val="28"/>
        </w:rPr>
        <w:t>CariCOOS:</w:t>
      </w:r>
      <w:r w:rsidRPr="00781697">
        <w:rPr>
          <w:spacing w:val="55"/>
          <w:sz w:val="28"/>
          <w:szCs w:val="28"/>
        </w:rPr>
        <w:t xml:space="preserve"> </w:t>
      </w:r>
      <w:r w:rsidRPr="00781697">
        <w:rPr>
          <w:spacing w:val="-1"/>
          <w:sz w:val="28"/>
          <w:szCs w:val="28"/>
        </w:rPr>
        <w:t>Advancing</w:t>
      </w:r>
      <w:r w:rsidRPr="00781697">
        <w:rPr>
          <w:spacing w:val="-3"/>
          <w:sz w:val="28"/>
          <w:szCs w:val="28"/>
        </w:rPr>
        <w:t xml:space="preserve"> </w:t>
      </w:r>
      <w:r w:rsidRPr="00781697">
        <w:rPr>
          <w:spacing w:val="-1"/>
          <w:sz w:val="28"/>
          <w:szCs w:val="28"/>
        </w:rPr>
        <w:t>Coastal</w:t>
      </w:r>
      <w:r w:rsidRPr="00781697">
        <w:rPr>
          <w:spacing w:val="-3"/>
          <w:sz w:val="28"/>
          <w:szCs w:val="28"/>
        </w:rPr>
        <w:t xml:space="preserve"> </w:t>
      </w:r>
      <w:r w:rsidRPr="00781697">
        <w:rPr>
          <w:spacing w:val="-1"/>
          <w:sz w:val="28"/>
          <w:szCs w:val="28"/>
        </w:rPr>
        <w:t>Intelligence</w:t>
      </w:r>
      <w:r w:rsidRPr="00781697">
        <w:rPr>
          <w:spacing w:val="-4"/>
          <w:sz w:val="28"/>
          <w:szCs w:val="28"/>
        </w:rPr>
        <w:t xml:space="preserve"> </w:t>
      </w:r>
      <w:r w:rsidRPr="00781697">
        <w:rPr>
          <w:sz w:val="28"/>
          <w:szCs w:val="28"/>
        </w:rPr>
        <w:t>in</w:t>
      </w:r>
      <w:r w:rsidRPr="00781697">
        <w:rPr>
          <w:spacing w:val="-7"/>
          <w:sz w:val="28"/>
          <w:szCs w:val="28"/>
        </w:rPr>
        <w:t xml:space="preserve"> </w:t>
      </w:r>
      <w:r w:rsidRPr="00781697">
        <w:rPr>
          <w:sz w:val="28"/>
          <w:szCs w:val="28"/>
        </w:rPr>
        <w:t>the</w:t>
      </w:r>
      <w:r w:rsidRPr="00781697">
        <w:rPr>
          <w:spacing w:val="-4"/>
          <w:sz w:val="28"/>
          <w:szCs w:val="28"/>
        </w:rPr>
        <w:t xml:space="preserve"> </w:t>
      </w:r>
      <w:r w:rsidRPr="00781697">
        <w:rPr>
          <w:spacing w:val="-1"/>
          <w:sz w:val="28"/>
          <w:szCs w:val="28"/>
        </w:rPr>
        <w:t>US</w:t>
      </w:r>
      <w:r w:rsidRPr="00781697">
        <w:rPr>
          <w:spacing w:val="-2"/>
          <w:sz w:val="28"/>
          <w:szCs w:val="28"/>
        </w:rPr>
        <w:t xml:space="preserve"> </w:t>
      </w:r>
      <w:r w:rsidRPr="00781697">
        <w:rPr>
          <w:spacing w:val="-1"/>
          <w:sz w:val="28"/>
          <w:szCs w:val="28"/>
        </w:rPr>
        <w:t>Caribbean</w:t>
      </w:r>
    </w:p>
    <w:p w:rsidR="00781697" w:rsidRDefault="00781697" w:rsidP="00781697">
      <w:pPr>
        <w:pStyle w:val="BodyText"/>
        <w:kinsoku w:val="0"/>
        <w:overflowPunct w:val="0"/>
        <w:spacing w:before="46" w:line="274" w:lineRule="exact"/>
        <w:ind w:left="1057" w:right="1072" w:firstLine="0"/>
        <w:jc w:val="both"/>
        <w:rPr>
          <w:spacing w:val="-1"/>
          <w:sz w:val="28"/>
          <w:szCs w:val="28"/>
        </w:rPr>
      </w:pPr>
    </w:p>
    <w:p w:rsidR="00781697" w:rsidRDefault="00781697" w:rsidP="00781697">
      <w:pPr>
        <w:pStyle w:val="BodyText"/>
        <w:kinsoku w:val="0"/>
        <w:overflowPunct w:val="0"/>
        <w:spacing w:before="46" w:line="274" w:lineRule="exact"/>
        <w:ind w:left="1057" w:right="1072" w:firstLine="0"/>
        <w:jc w:val="both"/>
        <w:rPr>
          <w:spacing w:val="-1"/>
        </w:rPr>
      </w:pPr>
      <w:r>
        <w:rPr>
          <w:spacing w:val="-1"/>
        </w:rPr>
        <w:t>Funding Agency:</w:t>
      </w:r>
      <w:r w:rsidR="00773AC6">
        <w:rPr>
          <w:spacing w:val="-1"/>
        </w:rPr>
        <w:t xml:space="preserve">  NOAA</w:t>
      </w:r>
    </w:p>
    <w:p w:rsidR="00781697" w:rsidRDefault="00781697" w:rsidP="00781697">
      <w:pPr>
        <w:pStyle w:val="BodyText"/>
        <w:kinsoku w:val="0"/>
        <w:overflowPunct w:val="0"/>
        <w:spacing w:before="46" w:line="274" w:lineRule="exact"/>
        <w:ind w:left="1057" w:right="1072" w:firstLine="0"/>
        <w:jc w:val="both"/>
        <w:rPr>
          <w:spacing w:val="-1"/>
        </w:rPr>
      </w:pPr>
    </w:p>
    <w:p w:rsidR="00781697" w:rsidRDefault="00781697" w:rsidP="00781697">
      <w:pPr>
        <w:pStyle w:val="BodyText"/>
        <w:kinsoku w:val="0"/>
        <w:overflowPunct w:val="0"/>
        <w:spacing w:before="46" w:line="274" w:lineRule="exact"/>
        <w:ind w:left="1057" w:right="1072" w:firstLine="0"/>
        <w:jc w:val="both"/>
        <w:rPr>
          <w:spacing w:val="-1"/>
        </w:rPr>
      </w:pPr>
      <w:r>
        <w:rPr>
          <w:spacing w:val="-1"/>
        </w:rPr>
        <w:t>Partners: University of Puerto Rico, Mayaguez (Lead)</w:t>
      </w:r>
    </w:p>
    <w:p w:rsidR="00781697" w:rsidRDefault="00781697" w:rsidP="00781697">
      <w:pPr>
        <w:pStyle w:val="BodyText"/>
        <w:kinsoku w:val="0"/>
        <w:overflowPunct w:val="0"/>
        <w:spacing w:before="46" w:line="274" w:lineRule="exact"/>
        <w:ind w:left="1057" w:right="1072" w:firstLine="0"/>
        <w:jc w:val="both"/>
        <w:rPr>
          <w:spacing w:val="-1"/>
        </w:rPr>
      </w:pPr>
    </w:p>
    <w:p w:rsidR="00781697" w:rsidRDefault="00781697" w:rsidP="00781697">
      <w:pPr>
        <w:pStyle w:val="BodyText"/>
        <w:tabs>
          <w:tab w:val="left" w:pos="3165"/>
        </w:tabs>
        <w:kinsoku w:val="0"/>
        <w:overflowPunct w:val="0"/>
        <w:ind w:left="102" w:firstLine="0"/>
      </w:pPr>
      <w:r>
        <w:rPr>
          <w:spacing w:val="-1"/>
        </w:rPr>
        <w:t xml:space="preserve">                Period of Performance:  June</w:t>
      </w:r>
      <w:r>
        <w:rPr>
          <w:spacing w:val="1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2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2021</w:t>
      </w:r>
    </w:p>
    <w:p w:rsidR="00781697" w:rsidRDefault="00781697" w:rsidP="00781697">
      <w:pPr>
        <w:pStyle w:val="BodyText"/>
        <w:tabs>
          <w:tab w:val="left" w:pos="3165"/>
        </w:tabs>
        <w:kinsoku w:val="0"/>
        <w:overflowPunct w:val="0"/>
        <w:ind w:left="102" w:firstLine="0"/>
      </w:pPr>
    </w:p>
    <w:p w:rsidR="00781697" w:rsidRDefault="00781697" w:rsidP="00781697">
      <w:pPr>
        <w:pStyle w:val="BodyText"/>
        <w:tabs>
          <w:tab w:val="left" w:pos="3165"/>
        </w:tabs>
        <w:kinsoku w:val="0"/>
        <w:overflowPunct w:val="0"/>
        <w:ind w:left="102" w:firstLine="0"/>
      </w:pPr>
      <w:r>
        <w:t xml:space="preserve">                Total Budget:  $236,312</w:t>
      </w:r>
    </w:p>
    <w:p w:rsidR="00781697" w:rsidRPr="00781697" w:rsidRDefault="00781697" w:rsidP="00781697">
      <w:pPr>
        <w:pStyle w:val="BodyText"/>
        <w:kinsoku w:val="0"/>
        <w:overflowPunct w:val="0"/>
        <w:spacing w:before="46" w:line="274" w:lineRule="exact"/>
        <w:ind w:left="1057" w:right="1072" w:firstLine="0"/>
        <w:jc w:val="both"/>
        <w:rPr>
          <w:spacing w:val="-1"/>
        </w:rPr>
      </w:pPr>
    </w:p>
    <w:p w:rsidR="00465595" w:rsidRPr="00781697" w:rsidRDefault="00465595">
      <w:pPr>
        <w:pStyle w:val="BodyText"/>
        <w:kinsoku w:val="0"/>
        <w:overflowPunct w:val="0"/>
        <w:spacing w:before="9"/>
        <w:ind w:left="0" w:firstLine="0"/>
        <w:rPr>
          <w:sz w:val="28"/>
          <w:szCs w:val="28"/>
        </w:rPr>
      </w:pPr>
    </w:p>
    <w:p w:rsidR="00781697" w:rsidRDefault="00781697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</w:rPr>
      </w:pPr>
    </w:p>
    <w:p w:rsidR="00781697" w:rsidRDefault="00781697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</w:rPr>
      </w:pPr>
    </w:p>
    <w:p w:rsidR="00465595" w:rsidRDefault="00465595">
      <w:pPr>
        <w:pStyle w:val="BodyText"/>
        <w:kinsoku w:val="0"/>
        <w:overflowPunct w:val="0"/>
        <w:ind w:left="0" w:firstLine="0"/>
      </w:pPr>
    </w:p>
    <w:p w:rsidR="00465595" w:rsidRDefault="00465595">
      <w:pPr>
        <w:pStyle w:val="BodyText"/>
        <w:kinsoku w:val="0"/>
        <w:overflowPunct w:val="0"/>
        <w:spacing w:before="132"/>
        <w:ind w:left="102" w:right="108" w:firstLine="0"/>
        <w:jc w:val="both"/>
        <w:rPr>
          <w:spacing w:val="-1"/>
        </w:rPr>
      </w:pPr>
      <w:r>
        <w:rPr>
          <w:spacing w:val="-1"/>
        </w:rPr>
        <w:t>Rutgers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rPr>
          <w:spacing w:val="-1"/>
        </w:rPr>
        <w:t>Center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Ocean</w:t>
      </w:r>
      <w:r>
        <w:rPr>
          <w:spacing w:val="-2"/>
        </w:rPr>
        <w:t xml:space="preserve"> </w:t>
      </w:r>
      <w:r>
        <w:rPr>
          <w:spacing w:val="-1"/>
        </w:rPr>
        <w:t>Observing</w:t>
      </w:r>
      <w:r>
        <w:rPr>
          <w:spacing w:val="-2"/>
        </w:rPr>
        <w:t xml:space="preserve"> </w:t>
      </w:r>
      <w:r>
        <w:rPr>
          <w:spacing w:val="-1"/>
        </w:rPr>
        <w:t>Leadership</w:t>
      </w:r>
      <w:r>
        <w:rPr>
          <w:spacing w:val="-2"/>
        </w:rPr>
        <w:t xml:space="preserve"> </w:t>
      </w:r>
      <w:r>
        <w:rPr>
          <w:spacing w:val="-1"/>
        </w:rPr>
        <w:t>(RUCOOL)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global leader</w:t>
      </w:r>
      <w:r>
        <w:rPr>
          <w:spacing w:val="79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High-Frequency</w:t>
      </w:r>
      <w:r>
        <w:rPr>
          <w:spacing w:val="3"/>
        </w:rPr>
        <w:t xml:space="preserve"> </w:t>
      </w:r>
      <w:r>
        <w:rPr>
          <w:spacing w:val="-1"/>
        </w:rPr>
        <w:t>radar</w:t>
      </w:r>
      <w:r>
        <w:rPr>
          <w:spacing w:val="4"/>
        </w:rPr>
        <w:t xml:space="preserve"> </w:t>
      </w:r>
      <w:r>
        <w:rPr>
          <w:spacing w:val="-1"/>
        </w:rPr>
        <w:t>(HFR)</w:t>
      </w:r>
      <w:r>
        <w:rPr>
          <w:spacing w:val="4"/>
        </w:rPr>
        <w:t xml:space="preserve"> </w:t>
      </w:r>
      <w:r>
        <w:rPr>
          <w:spacing w:val="-1"/>
        </w:rPr>
        <w:t>network</w:t>
      </w:r>
      <w:r>
        <w:rPr>
          <w:spacing w:val="-2"/>
        </w:rPr>
        <w:t xml:space="preserve"> </w:t>
      </w:r>
      <w:r>
        <w:rPr>
          <w:spacing w:val="-1"/>
        </w:rPr>
        <w:t>implementation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management.</w:t>
      </w:r>
      <w:r>
        <w:rPr>
          <w:spacing w:val="8"/>
        </w:rPr>
        <w:t xml:space="preserve"> </w:t>
      </w:r>
      <w:r>
        <w:rPr>
          <w:spacing w:val="-1"/>
        </w:rPr>
        <w:t>Through</w:t>
      </w:r>
      <w:r>
        <w:rPr>
          <w:spacing w:val="3"/>
        </w:rPr>
        <w:t xml:space="preserve"> </w:t>
      </w:r>
      <w:r>
        <w:t>this</w:t>
      </w:r>
      <w:r>
        <w:rPr>
          <w:spacing w:val="81"/>
        </w:rPr>
        <w:t xml:space="preserve"> </w:t>
      </w:r>
      <w:r>
        <w:rPr>
          <w:spacing w:val="-1"/>
        </w:rPr>
        <w:t>proposal,</w:t>
      </w:r>
      <w:r>
        <w:rPr>
          <w:spacing w:val="-8"/>
        </w:rPr>
        <w:t xml:space="preserve"> </w:t>
      </w:r>
      <w:r>
        <w:rPr>
          <w:spacing w:val="-2"/>
        </w:rPr>
        <w:t>RUCOOL</w:t>
      </w:r>
      <w:r>
        <w:rPr>
          <w:spacing w:val="-12"/>
        </w:rPr>
        <w:t xml:space="preserve"> </w:t>
      </w:r>
      <w:r>
        <w:t>looks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assist</w:t>
      </w:r>
      <w:r>
        <w:rPr>
          <w:spacing w:val="-10"/>
        </w:rPr>
        <w:t xml:space="preserve"> </w:t>
      </w:r>
      <w:r>
        <w:rPr>
          <w:spacing w:val="-1"/>
        </w:rPr>
        <w:t>CariCOOS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expansion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operation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spacing w:val="-1"/>
        </w:rPr>
        <w:t>HFR</w:t>
      </w:r>
      <w:r>
        <w:rPr>
          <w:spacing w:val="69"/>
          <w:w w:val="99"/>
        </w:rPr>
        <w:t xml:space="preserve"> </w:t>
      </w:r>
      <w:r>
        <w:rPr>
          <w:spacing w:val="-1"/>
        </w:rPr>
        <w:t>network.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rPr>
          <w:spacing w:val="1"/>
        </w:rPr>
        <w:t xml:space="preserve"> </w:t>
      </w:r>
      <w:r>
        <w:rPr>
          <w:spacing w:val="-2"/>
        </w:rPr>
        <w:t>Coast</w:t>
      </w:r>
      <w:r>
        <w:rPr>
          <w:spacing w:val="4"/>
        </w:rPr>
        <w:t xml:space="preserve"> </w:t>
      </w:r>
      <w:r>
        <w:rPr>
          <w:spacing w:val="-1"/>
        </w:rPr>
        <w:t>Guard has</w:t>
      </w:r>
      <w:r>
        <w:rPr>
          <w:spacing w:val="2"/>
        </w:rPr>
        <w:t xml:space="preserve"> </w:t>
      </w:r>
      <w:r>
        <w:rPr>
          <w:spacing w:val="-1"/>
        </w:rPr>
        <w:t>identified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ocean</w:t>
      </w:r>
      <w:r>
        <w:rPr>
          <w:spacing w:val="4"/>
        </w:rPr>
        <w:t xml:space="preserve"> </w:t>
      </w:r>
      <w:r>
        <w:rPr>
          <w:spacing w:val="-1"/>
        </w:rPr>
        <w:t>surface</w:t>
      </w:r>
      <w:r>
        <w:rPr>
          <w:spacing w:val="3"/>
        </w:rPr>
        <w:t xml:space="preserve"> </w:t>
      </w:r>
      <w:r>
        <w:t>current</w:t>
      </w:r>
      <w:r>
        <w:rPr>
          <w:spacing w:val="-1"/>
        </w:rPr>
        <w:t xml:space="preserve"> data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2"/>
        </w:rPr>
        <w:t xml:space="preserve"> </w:t>
      </w:r>
      <w:r>
        <w:t>four</w:t>
      </w:r>
      <w:r>
        <w:rPr>
          <w:spacing w:val="71"/>
        </w:rPr>
        <w:t xml:space="preserve"> </w:t>
      </w:r>
      <w:r>
        <w:rPr>
          <w:spacing w:val="-1"/>
        </w:rPr>
        <w:t>existing</w:t>
      </w:r>
      <w:r>
        <w:rPr>
          <w:spacing w:val="4"/>
        </w:rPr>
        <w:t xml:space="preserve"> </w:t>
      </w:r>
      <w:r>
        <w:rPr>
          <w:spacing w:val="-1"/>
        </w:rPr>
        <w:t>HFR</w:t>
      </w:r>
      <w:r>
        <w:rPr>
          <w:spacing w:val="2"/>
        </w:rPr>
        <w:t xml:space="preserve"> </w:t>
      </w:r>
      <w:r>
        <w:rPr>
          <w:spacing w:val="-1"/>
        </w:rPr>
        <w:t>stations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t>important</w:t>
      </w:r>
      <w:r>
        <w:rPr>
          <w:spacing w:val="4"/>
        </w:rPr>
        <w:t xml:space="preserve"> </w:t>
      </w:r>
      <w:r>
        <w:rPr>
          <w:spacing w:val="-1"/>
        </w:rPr>
        <w:t>resource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search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rescue</w:t>
      </w:r>
      <w:r>
        <w:rPr>
          <w:spacing w:val="3"/>
        </w:rPr>
        <w:t xml:space="preserve"> </w:t>
      </w:r>
      <w:r>
        <w:rPr>
          <w:spacing w:val="-1"/>
        </w:rPr>
        <w:t>activities.</w:t>
      </w:r>
      <w:r>
        <w:rPr>
          <w:spacing w:val="7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>real-time</w:t>
      </w:r>
      <w:r>
        <w:rPr>
          <w:spacing w:val="29"/>
        </w:rPr>
        <w:t xml:space="preserve"> </w:t>
      </w:r>
      <w:r>
        <w:rPr>
          <w:spacing w:val="-1"/>
        </w:rPr>
        <w:t>surface</w:t>
      </w:r>
      <w:r>
        <w:rPr>
          <w:spacing w:val="30"/>
        </w:rPr>
        <w:t xml:space="preserve"> </w:t>
      </w:r>
      <w:r>
        <w:t>current</w:t>
      </w:r>
      <w:r>
        <w:rPr>
          <w:spacing w:val="30"/>
        </w:rPr>
        <w:t xml:space="preserve"> </w:t>
      </w:r>
      <w:r>
        <w:t>information</w:t>
      </w:r>
      <w:r>
        <w:rPr>
          <w:spacing w:val="31"/>
        </w:rPr>
        <w:t xml:space="preserve"> </w:t>
      </w:r>
      <w:r>
        <w:rPr>
          <w:spacing w:val="-1"/>
        </w:rPr>
        <w:t>improves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decision-making</w:t>
      </w:r>
      <w:r>
        <w:rPr>
          <w:spacing w:val="30"/>
        </w:rPr>
        <w:t xml:space="preserve"> </w:t>
      </w:r>
      <w:r>
        <w:t>capabilities</w:t>
      </w:r>
      <w:r>
        <w:rPr>
          <w:spacing w:val="28"/>
        </w:rPr>
        <w:t xml:space="preserve"> </w:t>
      </w:r>
      <w:r>
        <w:t>during</w:t>
      </w:r>
      <w:r>
        <w:rPr>
          <w:spacing w:val="37"/>
        </w:rPr>
        <w:t xml:space="preserve"> </w:t>
      </w:r>
      <w:r>
        <w:rPr>
          <w:spacing w:val="-1"/>
        </w:rPr>
        <w:t>critical</w:t>
      </w:r>
      <w:r>
        <w:rPr>
          <w:spacing w:val="-3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rPr>
          <w:spacing w:val="-1"/>
        </w:rPr>
        <w:t>saving</w:t>
      </w:r>
      <w:r>
        <w:rPr>
          <w:spacing w:val="-3"/>
        </w:rPr>
        <w:t xml:space="preserve"> </w:t>
      </w:r>
      <w:r>
        <w:rPr>
          <w:spacing w:val="-1"/>
        </w:rPr>
        <w:t>search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rescue</w:t>
      </w:r>
      <w:r>
        <w:rPr>
          <w:spacing w:val="-3"/>
        </w:rPr>
        <w:t xml:space="preserve"> </w:t>
      </w:r>
      <w:r>
        <w:rPr>
          <w:spacing w:val="-1"/>
        </w:rPr>
        <w:t>missions.</w:t>
      </w:r>
    </w:p>
    <w:p w:rsidR="00465595" w:rsidRDefault="00465595">
      <w:pPr>
        <w:pStyle w:val="BodyText"/>
        <w:kinsoku w:val="0"/>
        <w:overflowPunct w:val="0"/>
        <w:ind w:left="0" w:firstLine="0"/>
      </w:pPr>
    </w:p>
    <w:p w:rsidR="00465595" w:rsidRDefault="00465595">
      <w:pPr>
        <w:pStyle w:val="BodyText"/>
        <w:kinsoku w:val="0"/>
        <w:overflowPunct w:val="0"/>
        <w:ind w:left="102" w:right="108" w:firstLine="0"/>
        <w:jc w:val="both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HFR</w:t>
      </w:r>
      <w:r>
        <w:rPr>
          <w:spacing w:val="-8"/>
        </w:rPr>
        <w:t xml:space="preserve"> </w:t>
      </w:r>
      <w:r>
        <w:rPr>
          <w:spacing w:val="-1"/>
        </w:rPr>
        <w:t>network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 xml:space="preserve">observational </w:t>
      </w:r>
      <w:r>
        <w:rPr>
          <w:spacing w:val="-2"/>
        </w:rPr>
        <w:t>sensor</w:t>
      </w:r>
      <w:r>
        <w:rPr>
          <w:spacing w:val="1"/>
        </w:rPr>
        <w:t xml:space="preserve"> </w:t>
      </w:r>
      <w:r>
        <w:rPr>
          <w:spacing w:val="-2"/>
        </w:rPr>
        <w:t>subsystem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CariCOOS.</w:t>
      </w:r>
      <w:r>
        <w:rPr>
          <w:spacing w:val="5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83"/>
        </w:rPr>
        <w:t xml:space="preserve"> </w:t>
      </w:r>
      <w:r>
        <w:rPr>
          <w:spacing w:val="-2"/>
        </w:rPr>
        <w:t>subsystem</w:t>
      </w:r>
      <w:r>
        <w:rPr>
          <w:spacing w:val="51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CariCOOS</w:t>
      </w:r>
      <w:r>
        <w:rPr>
          <w:spacing w:val="53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modeling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2"/>
        </w:rPr>
        <w:t>forecast</w:t>
      </w:r>
      <w:r>
        <w:rPr>
          <w:spacing w:val="52"/>
        </w:rPr>
        <w:t xml:space="preserve"> </w:t>
      </w:r>
      <w:r>
        <w:rPr>
          <w:spacing w:val="-1"/>
        </w:rPr>
        <w:t>component.</w:t>
      </w:r>
      <w:r>
        <w:rPr>
          <w:spacing w:val="45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2"/>
        </w:rPr>
        <w:t>subsystem</w:t>
      </w:r>
      <w:r>
        <w:rPr>
          <w:spacing w:val="52"/>
        </w:rPr>
        <w:t xml:space="preserve"> </w:t>
      </w:r>
      <w:r>
        <w:t>is</w:t>
      </w:r>
      <w:r>
        <w:rPr>
          <w:spacing w:val="91"/>
        </w:rPr>
        <w:t xml:space="preserve"> </w:t>
      </w:r>
      <w:r>
        <w:rPr>
          <w:spacing w:val="-1"/>
        </w:rPr>
        <w:t>comprised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wave,</w:t>
      </w:r>
      <w:r>
        <w:rPr>
          <w:spacing w:val="-13"/>
        </w:rPr>
        <w:t xml:space="preserve"> </w:t>
      </w:r>
      <w:r>
        <w:rPr>
          <w:spacing w:val="-1"/>
        </w:rPr>
        <w:t>storm</w:t>
      </w:r>
      <w:r>
        <w:rPr>
          <w:spacing w:val="-15"/>
        </w:rPr>
        <w:t xml:space="preserve"> </w:t>
      </w:r>
      <w:r>
        <w:rPr>
          <w:spacing w:val="-1"/>
        </w:rPr>
        <w:t>surge,</w:t>
      </w:r>
      <w:r>
        <w:rPr>
          <w:spacing w:val="-13"/>
        </w:rPr>
        <w:t xml:space="preserve"> </w:t>
      </w:r>
      <w:r>
        <w:rPr>
          <w:spacing w:val="-1"/>
        </w:rPr>
        <w:t>wind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ocean</w:t>
      </w:r>
      <w:r>
        <w:rPr>
          <w:spacing w:val="-15"/>
        </w:rPr>
        <w:t xml:space="preserve"> </w:t>
      </w:r>
      <w:r>
        <w:rPr>
          <w:spacing w:val="-1"/>
        </w:rPr>
        <w:t>circulation</w:t>
      </w:r>
      <w:r>
        <w:rPr>
          <w:spacing w:val="-15"/>
        </w:rPr>
        <w:t xml:space="preserve"> </w:t>
      </w:r>
      <w:r>
        <w:rPr>
          <w:spacing w:val="-1"/>
        </w:rPr>
        <w:t>models.</w:t>
      </w:r>
      <w:r>
        <w:rPr>
          <w:spacing w:val="3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ocean</w:t>
      </w:r>
      <w:r>
        <w:rPr>
          <w:spacing w:val="-15"/>
        </w:rPr>
        <w:t xml:space="preserve"> </w:t>
      </w:r>
      <w:r>
        <w:rPr>
          <w:spacing w:val="-1"/>
        </w:rPr>
        <w:t>circulation</w:t>
      </w:r>
      <w:r>
        <w:rPr>
          <w:spacing w:val="91"/>
        </w:rPr>
        <w:t xml:space="preserve"> </w:t>
      </w:r>
      <w:r>
        <w:rPr>
          <w:spacing w:val="-1"/>
        </w:rPr>
        <w:t>model</w:t>
      </w:r>
      <w:r>
        <w:rPr>
          <w:spacing w:val="23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based</w:t>
      </w:r>
      <w:r>
        <w:rPr>
          <w:spacing w:val="23"/>
        </w:rPr>
        <w:t xml:space="preserve"> </w:t>
      </w:r>
      <w:r>
        <w:t>upon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Regional</w:t>
      </w:r>
      <w:r>
        <w:rPr>
          <w:spacing w:val="23"/>
        </w:rPr>
        <w:t xml:space="preserve"> </w:t>
      </w:r>
      <w:r>
        <w:rPr>
          <w:spacing w:val="-1"/>
        </w:rPr>
        <w:t>Ocean</w:t>
      </w:r>
      <w:r>
        <w:rPr>
          <w:spacing w:val="27"/>
        </w:rPr>
        <w:t xml:space="preserve"> </w:t>
      </w:r>
      <w:r>
        <w:t>Modeling</w:t>
      </w:r>
      <w:r>
        <w:rPr>
          <w:spacing w:val="23"/>
        </w:rPr>
        <w:t xml:space="preserve"> </w:t>
      </w:r>
      <w:r>
        <w:rPr>
          <w:spacing w:val="-1"/>
        </w:rPr>
        <w:t>System</w:t>
      </w:r>
      <w:r>
        <w:rPr>
          <w:spacing w:val="23"/>
        </w:rPr>
        <w:t xml:space="preserve"> </w:t>
      </w:r>
      <w:r>
        <w:rPr>
          <w:spacing w:val="-1"/>
        </w:rPr>
        <w:t>(ROMS).</w:t>
      </w:r>
      <w:r>
        <w:rPr>
          <w:spacing w:val="4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goal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rPr>
          <w:spacing w:val="-1"/>
        </w:rPr>
        <w:t>proposal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compare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surface</w:t>
      </w:r>
      <w:r>
        <w:rPr>
          <w:spacing w:val="-7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rPr>
          <w:spacing w:val="-1"/>
        </w:rPr>
        <w:t>measurements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HF</w:t>
      </w:r>
      <w:r>
        <w:rPr>
          <w:spacing w:val="-5"/>
        </w:rPr>
        <w:t xml:space="preserve"> </w:t>
      </w:r>
      <w:r>
        <w:rPr>
          <w:spacing w:val="-1"/>
        </w:rPr>
        <w:t>radar</w:t>
      </w:r>
      <w:r>
        <w:rPr>
          <w:spacing w:val="-4"/>
        </w:rPr>
        <w:t xml:space="preserve"> </w:t>
      </w:r>
      <w:r>
        <w:rPr>
          <w:spacing w:val="-1"/>
        </w:rPr>
        <w:t>network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79"/>
          <w:w w:val="99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circulation</w:t>
      </w:r>
      <w:r>
        <w:rPr>
          <w:spacing w:val="-6"/>
        </w:rPr>
        <w:t xml:space="preserve"> </w:t>
      </w:r>
      <w:r>
        <w:rPr>
          <w:spacing w:val="-1"/>
        </w:rPr>
        <w:t>model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test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capability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models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assimilate</w:t>
      </w:r>
      <w:r>
        <w:rPr>
          <w:spacing w:val="-3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measured</w:t>
      </w:r>
      <w:r>
        <w:rPr>
          <w:spacing w:val="-4"/>
        </w:rPr>
        <w:t xml:space="preserve"> </w:t>
      </w:r>
      <w:r>
        <w:rPr>
          <w:spacing w:val="-1"/>
        </w:rPr>
        <w:t>ocean</w:t>
      </w:r>
      <w:r>
        <w:rPr>
          <w:spacing w:val="-3"/>
        </w:rPr>
        <w:t xml:space="preserve"> </w:t>
      </w:r>
      <w:r>
        <w:rPr>
          <w:spacing w:val="-1"/>
        </w:rPr>
        <w:t>surface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rPr>
          <w:spacing w:val="-1"/>
        </w:rPr>
        <w:t>data.</w:t>
      </w:r>
    </w:p>
    <w:p w:rsidR="00465595" w:rsidRDefault="00465595">
      <w:pPr>
        <w:pStyle w:val="BodyText"/>
        <w:kinsoku w:val="0"/>
        <w:overflowPunct w:val="0"/>
        <w:ind w:left="102" w:right="108" w:firstLine="0"/>
        <w:jc w:val="both"/>
        <w:rPr>
          <w:spacing w:val="-1"/>
        </w:rPr>
        <w:sectPr w:rsidR="00465595">
          <w:type w:val="continuous"/>
          <w:pgSz w:w="12240" w:h="15840"/>
          <w:pgMar w:top="1400" w:right="1680" w:bottom="280" w:left="1700" w:header="720" w:footer="720" w:gutter="0"/>
          <w:cols w:space="720"/>
          <w:noEndnote/>
        </w:sectPr>
      </w:pPr>
    </w:p>
    <w:p w:rsidR="00465595" w:rsidRDefault="00465595">
      <w:pPr>
        <w:pStyle w:val="BodyText"/>
        <w:kinsoku w:val="0"/>
        <w:overflowPunct w:val="0"/>
        <w:spacing w:before="46" w:line="274" w:lineRule="exact"/>
        <w:ind w:left="102" w:right="112" w:firstLine="0"/>
        <w:jc w:val="both"/>
      </w:pPr>
      <w:r>
        <w:lastRenderedPageBreak/>
        <w:t>The</w:t>
      </w:r>
      <w:r>
        <w:rPr>
          <w:spacing w:val="2"/>
        </w:rPr>
        <w:t xml:space="preserve"> </w:t>
      </w:r>
      <w:r>
        <w:rPr>
          <w:spacing w:val="-1"/>
        </w:rPr>
        <w:t>timeline and</w:t>
      </w:r>
      <w:r>
        <w:rPr>
          <w:spacing w:val="4"/>
        </w:rPr>
        <w:t xml:space="preserve"> </w:t>
      </w:r>
      <w:r>
        <w:rPr>
          <w:spacing w:val="-1"/>
        </w:rPr>
        <w:t>goals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project</w:t>
      </w:r>
      <w:r>
        <w:rPr>
          <w:spacing w:val="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>
          <w:spacing w:val="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Table</w:t>
      </w:r>
      <w:r>
        <w:rPr>
          <w:spacing w:val="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deliverables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year</w:t>
      </w:r>
      <w:r>
        <w:rPr>
          <w:spacing w:val="6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project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 xml:space="preserve">listed </w:t>
      </w:r>
      <w:r>
        <w:t>in</w:t>
      </w:r>
      <w:r>
        <w:rPr>
          <w:spacing w:val="-6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2.</w:t>
      </w:r>
    </w:p>
    <w:p w:rsidR="00465595" w:rsidRDefault="00465595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</w:rPr>
      </w:pPr>
    </w:p>
    <w:p w:rsidR="00465595" w:rsidRDefault="00465595">
      <w:pPr>
        <w:pStyle w:val="BodyText"/>
        <w:kinsoku w:val="0"/>
        <w:overflowPunct w:val="0"/>
        <w:ind w:left="102" w:right="110" w:firstLine="0"/>
        <w:jc w:val="both"/>
      </w:pP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upcoming</w:t>
      </w:r>
      <w:r>
        <w:rPr>
          <w:spacing w:val="-11"/>
        </w:rPr>
        <w:t xml:space="preserve"> </w:t>
      </w:r>
      <w:r>
        <w:rPr>
          <w:spacing w:val="-1"/>
        </w:rPr>
        <w:t>CARICOOS</w:t>
      </w:r>
      <w:r>
        <w:rPr>
          <w:spacing w:val="-10"/>
        </w:rPr>
        <w:t xml:space="preserve"> </w:t>
      </w:r>
      <w:r>
        <w:rPr>
          <w:spacing w:val="-1"/>
        </w:rPr>
        <w:t>year</w:t>
      </w:r>
      <w:r>
        <w:rPr>
          <w:spacing w:val="-10"/>
        </w:rPr>
        <w:t xml:space="preserve"> </w:t>
      </w:r>
      <w:r>
        <w:rPr>
          <w:spacing w:val="-1"/>
        </w:rPr>
        <w:t>we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continue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develop</w:t>
      </w:r>
      <w:r>
        <w:rPr>
          <w:spacing w:val="-11"/>
        </w:rPr>
        <w:t xml:space="preserve"> </w:t>
      </w:r>
      <w:r>
        <w:rPr>
          <w:spacing w:val="-1"/>
        </w:rPr>
        <w:t>data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products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can</w:t>
      </w:r>
      <w:r>
        <w:rPr>
          <w:spacing w:val="69"/>
        </w:rPr>
        <w:t xml:space="preserve"> </w:t>
      </w:r>
      <w:r>
        <w:rPr>
          <w:spacing w:val="-1"/>
        </w:rPr>
        <w:t>help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2"/>
        </w:rPr>
        <w:t>assessing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managing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impact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major</w:t>
      </w:r>
      <w:r>
        <w:rPr>
          <w:spacing w:val="10"/>
        </w:rPr>
        <w:t xml:space="preserve"> </w:t>
      </w:r>
      <w:r>
        <w:rPr>
          <w:spacing w:val="-1"/>
        </w:rPr>
        <w:t>Sargasso</w:t>
      </w:r>
      <w:r>
        <w:rPr>
          <w:spacing w:val="10"/>
        </w:rPr>
        <w:t xml:space="preserve"> </w:t>
      </w:r>
      <w:r>
        <w:rPr>
          <w:spacing w:val="-1"/>
        </w:rPr>
        <w:t>(SSO)</w:t>
      </w:r>
      <w:r>
        <w:rPr>
          <w:spacing w:val="10"/>
        </w:rPr>
        <w:t xml:space="preserve"> </w:t>
      </w:r>
      <w:r>
        <w:rPr>
          <w:spacing w:val="-1"/>
        </w:rPr>
        <w:t>arrivals.</w:t>
      </w:r>
      <w:r>
        <w:rPr>
          <w:spacing w:val="16"/>
        </w:rPr>
        <w:t xml:space="preserve"> </w:t>
      </w:r>
      <w:r>
        <w:rPr>
          <w:spacing w:val="-1"/>
        </w:rPr>
        <w:t>We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63"/>
          <w:w w:val="99"/>
        </w:rPr>
        <w:t xml:space="preserve"> </w:t>
      </w:r>
      <w:r>
        <w:t>focus</w:t>
      </w:r>
      <w:r>
        <w:rPr>
          <w:spacing w:val="6"/>
        </w:rPr>
        <w:t xml:space="preserve"> </w:t>
      </w:r>
      <w:r>
        <w:t>on</w:t>
      </w:r>
      <w:r>
        <w:rPr>
          <w:spacing w:val="8"/>
        </w:rPr>
        <w:t xml:space="preserve"> </w:t>
      </w:r>
      <w:r>
        <w:rPr>
          <w:spacing w:val="-1"/>
        </w:rPr>
        <w:t>two</w:t>
      </w:r>
      <w:r>
        <w:rPr>
          <w:spacing w:val="9"/>
        </w:rPr>
        <w:t xml:space="preserve"> </w:t>
      </w:r>
      <w:r>
        <w:rPr>
          <w:spacing w:val="-1"/>
        </w:rPr>
        <w:t>initiatives</w:t>
      </w:r>
      <w:r>
        <w:rPr>
          <w:spacing w:val="6"/>
        </w:rPr>
        <w:t xml:space="preserve"> </w:t>
      </w:r>
      <w:r>
        <w:t>1)</w:t>
      </w:r>
      <w:r>
        <w:rPr>
          <w:spacing w:val="5"/>
        </w:rPr>
        <w:t xml:space="preserve"> </w:t>
      </w:r>
      <w:r>
        <w:rPr>
          <w:spacing w:val="-1"/>
        </w:rPr>
        <w:t>forecasting</w:t>
      </w:r>
      <w:r>
        <w:rPr>
          <w:spacing w:val="9"/>
        </w:rPr>
        <w:t xml:space="preserve"> </w:t>
      </w:r>
      <w:r>
        <w:rPr>
          <w:spacing w:val="-1"/>
        </w:rPr>
        <w:t>major</w:t>
      </w:r>
      <w:r>
        <w:rPr>
          <w:spacing w:val="5"/>
        </w:rPr>
        <w:t xml:space="preserve"> </w:t>
      </w:r>
      <w:r>
        <w:t>SSO</w:t>
      </w:r>
      <w:r>
        <w:rPr>
          <w:spacing w:val="4"/>
        </w:rPr>
        <w:t xml:space="preserve"> </w:t>
      </w:r>
      <w:r>
        <w:t>arrivals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2)</w:t>
      </w:r>
      <w:r>
        <w:rPr>
          <w:spacing w:val="5"/>
        </w:rPr>
        <w:t xml:space="preserve"> </w:t>
      </w:r>
      <w:r>
        <w:rPr>
          <w:spacing w:val="-1"/>
        </w:rPr>
        <w:t>documenting</w:t>
      </w:r>
      <w:r>
        <w:rPr>
          <w:spacing w:val="8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rPr>
          <w:spacing w:val="-1"/>
        </w:rPr>
        <w:t>impact</w:t>
      </w:r>
      <w:r>
        <w:rPr>
          <w:spacing w:val="65"/>
          <w:w w:val="9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ecosystems</w:t>
      </w:r>
      <w:r>
        <w:rPr>
          <w:spacing w:val="-5"/>
        </w:rPr>
        <w:t xml:space="preserve"> </w:t>
      </w:r>
      <w:r>
        <w:rPr>
          <w:spacing w:val="-1"/>
        </w:rPr>
        <w:t>(hypoxia/acidification/decrease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solar irradiance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Parguera)</w:t>
      </w:r>
      <w:r>
        <w:rPr>
          <w:spacing w:val="-6"/>
        </w:rPr>
        <w:t xml:space="preserve"> </w:t>
      </w:r>
      <w:r>
        <w:t>.</w:t>
      </w:r>
    </w:p>
    <w:p w:rsidR="00465595" w:rsidRDefault="00465595">
      <w:pPr>
        <w:pStyle w:val="BodyText"/>
        <w:kinsoku w:val="0"/>
        <w:overflowPunct w:val="0"/>
        <w:spacing w:before="11"/>
        <w:ind w:left="0" w:firstLine="0"/>
        <w:rPr>
          <w:sz w:val="23"/>
          <w:szCs w:val="23"/>
        </w:rPr>
      </w:pPr>
    </w:p>
    <w:p w:rsidR="00465595" w:rsidRDefault="00465595">
      <w:pPr>
        <w:pStyle w:val="BodyText"/>
        <w:kinsoku w:val="0"/>
        <w:overflowPunct w:val="0"/>
        <w:spacing w:line="276" w:lineRule="exact"/>
        <w:ind w:left="102" w:firstLine="0"/>
        <w:jc w:val="both"/>
      </w:pPr>
      <w:r>
        <w:rPr>
          <w:spacing w:val="-1"/>
        </w:rPr>
        <w:t>Enhancements</w:t>
      </w:r>
      <w:r>
        <w:rPr>
          <w:spacing w:val="-6"/>
        </w:rPr>
        <w:t xml:space="preserve"> </w:t>
      </w:r>
      <w:r>
        <w:rPr>
          <w:spacing w:val="-1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propose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rPr>
          <w:spacing w:val="-1"/>
        </w:rPr>
        <w:t>include:</w:t>
      </w:r>
    </w:p>
    <w:p w:rsidR="00465595" w:rsidRDefault="00465595">
      <w:pPr>
        <w:pStyle w:val="BodyText"/>
        <w:numPr>
          <w:ilvl w:val="0"/>
          <w:numId w:val="16"/>
        </w:numPr>
        <w:tabs>
          <w:tab w:val="left" w:pos="823"/>
        </w:tabs>
        <w:kinsoku w:val="0"/>
        <w:overflowPunct w:val="0"/>
        <w:spacing w:line="260" w:lineRule="auto"/>
        <w:ind w:right="1340"/>
        <w:rPr>
          <w:spacing w:val="-1"/>
        </w:rPr>
      </w:pP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subregions,</w:t>
      </w:r>
      <w: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2"/>
        </w:rPr>
        <w:t xml:space="preserve">La </w:t>
      </w:r>
      <w:r>
        <w:rPr>
          <w:spacing w:val="-1"/>
        </w:rPr>
        <w:t>Parguera,</w:t>
      </w:r>
      <w:r>
        <w:rPr>
          <w:spacing w:val="5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identified </w:t>
      </w:r>
      <w:r>
        <w:t>by</w:t>
      </w:r>
      <w:r>
        <w:rPr>
          <w:spacing w:val="-7"/>
        </w:rPr>
        <w:t xml:space="preserve"> </w:t>
      </w:r>
      <w:r>
        <w:t>our</w:t>
      </w:r>
      <w:r>
        <w:rPr>
          <w:spacing w:val="79"/>
        </w:rPr>
        <w:t xml:space="preserve"> </w:t>
      </w:r>
      <w:r>
        <w:rPr>
          <w:spacing w:val="-1"/>
        </w:rPr>
        <w:t>stakeholders</w:t>
      </w:r>
    </w:p>
    <w:p w:rsidR="00465595" w:rsidRDefault="00465595">
      <w:pPr>
        <w:pStyle w:val="BodyText"/>
        <w:numPr>
          <w:ilvl w:val="0"/>
          <w:numId w:val="16"/>
        </w:numPr>
        <w:tabs>
          <w:tab w:val="left" w:pos="823"/>
        </w:tabs>
        <w:kinsoku w:val="0"/>
        <w:overflowPunct w:val="0"/>
        <w:spacing w:line="260" w:lineRule="auto"/>
        <w:ind w:right="482"/>
        <w:rPr>
          <w:spacing w:val="-2"/>
        </w:rPr>
      </w:pPr>
      <w:r>
        <w:t>Incorporate</w:t>
      </w:r>
      <w:r>
        <w:rPr>
          <w:spacing w:val="-2"/>
        </w:rPr>
        <w:t xml:space="preserve"> SSO </w:t>
      </w:r>
      <w:r>
        <w:rPr>
          <w:spacing w:val="-1"/>
        </w:rPr>
        <w:t>imagery</w:t>
      </w:r>
      <w:r>
        <w:rPr>
          <w:spacing w:val="-6"/>
        </w:rPr>
        <w:t xml:space="preserve"> </w:t>
      </w:r>
      <w:r>
        <w:t>(to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1"/>
        </w:rPr>
        <w:t xml:space="preserve"> us)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 xml:space="preserve">background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subdomains</w:t>
      </w:r>
      <w:r>
        <w:rPr>
          <w:spacing w:val="53"/>
        </w:rPr>
        <w:t xml:space="preserve"> </w:t>
      </w:r>
      <w:r>
        <w:rPr>
          <w:spacing w:val="-1"/>
        </w:rPr>
        <w:t>domains</w:t>
      </w:r>
      <w:r>
        <w:rPr>
          <w:spacing w:val="-7"/>
        </w:rPr>
        <w:t xml:space="preserve"> </w:t>
      </w:r>
      <w:r>
        <w:rPr>
          <w:spacing w:val="-1"/>
        </w:rPr>
        <w:t>(cubesat,</w:t>
      </w:r>
      <w:r>
        <w:rPr>
          <w:spacing w:val="-3"/>
        </w:rPr>
        <w:t xml:space="preserve"> </w:t>
      </w:r>
      <w:r>
        <w:rPr>
          <w:spacing w:val="-1"/>
        </w:rPr>
        <w:t>merged</w:t>
      </w:r>
      <w:r>
        <w:rPr>
          <w:spacing w:val="-4"/>
        </w:rPr>
        <w:t xml:space="preserve"> </w:t>
      </w:r>
      <w:r>
        <w:rPr>
          <w:spacing w:val="-1"/>
        </w:rPr>
        <w:t>imagery,</w:t>
      </w:r>
      <w:r>
        <w:rPr>
          <w:spacing w:val="-3"/>
        </w:rPr>
        <w:t xml:space="preserve"> </w:t>
      </w:r>
      <w:r>
        <w:rPr>
          <w:spacing w:val="-2"/>
        </w:rPr>
        <w:t>drones)</w:t>
      </w:r>
    </w:p>
    <w:p w:rsidR="00465595" w:rsidRDefault="00465595">
      <w:pPr>
        <w:pStyle w:val="BodyText"/>
        <w:numPr>
          <w:ilvl w:val="0"/>
          <w:numId w:val="16"/>
        </w:numPr>
        <w:tabs>
          <w:tab w:val="left" w:pos="823"/>
        </w:tabs>
        <w:kinsoku w:val="0"/>
        <w:overflowPunct w:val="0"/>
        <w:spacing w:line="257" w:lineRule="auto"/>
        <w:ind w:right="568"/>
      </w:pPr>
      <w:r>
        <w:t>Incorporate</w:t>
      </w:r>
      <w:r>
        <w:rPr>
          <w:spacing w:val="-4"/>
        </w:rPr>
        <w:t xml:space="preserve"> </w:t>
      </w:r>
      <w:r>
        <w:rPr>
          <w:spacing w:val="-2"/>
        </w:rPr>
        <w:t>AOML’s</w:t>
      </w:r>
      <w:r>
        <w:rPr>
          <w:spacing w:val="-5"/>
        </w:rPr>
        <w:t xml:space="preserve"> </w:t>
      </w:r>
      <w:r>
        <w:rPr>
          <w:spacing w:val="-1"/>
        </w:rPr>
        <w:t>warning</w:t>
      </w:r>
      <w:r>
        <w:rPr>
          <w:spacing w:val="-3"/>
        </w:rPr>
        <w:t xml:space="preserve"> </w:t>
      </w:r>
      <w:r>
        <w:rPr>
          <w:spacing w:val="-2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depicting</w:t>
      </w:r>
      <w:r>
        <w:rPr>
          <w:spacing w:val="-3"/>
        </w:rPr>
        <w:t xml:space="preserve"> </w:t>
      </w:r>
      <w:r>
        <w:rPr>
          <w:spacing w:val="-2"/>
        </w:rPr>
        <w:t>areas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significant</w:t>
      </w:r>
      <w:r>
        <w:rPr>
          <w:spacing w:val="-3"/>
        </w:rPr>
        <w:t xml:space="preserve"> </w:t>
      </w:r>
      <w:r>
        <w:rPr>
          <w:spacing w:val="-1"/>
        </w:rPr>
        <w:t>patches</w:t>
      </w:r>
      <w:r>
        <w:rPr>
          <w:spacing w:val="83"/>
        </w:rPr>
        <w:t xml:space="preserve"> </w:t>
      </w:r>
      <w:r>
        <w:t>offshore</w:t>
      </w:r>
    </w:p>
    <w:p w:rsidR="00465595" w:rsidRDefault="00465595">
      <w:pPr>
        <w:pStyle w:val="BodyText"/>
        <w:numPr>
          <w:ilvl w:val="0"/>
          <w:numId w:val="16"/>
        </w:numPr>
        <w:tabs>
          <w:tab w:val="left" w:pos="823"/>
        </w:tabs>
        <w:kinsoku w:val="0"/>
        <w:overflowPunct w:val="0"/>
        <w:spacing w:before="4"/>
        <w:rPr>
          <w:spacing w:val="-1"/>
        </w:rPr>
      </w:pPr>
      <w:r>
        <w:rPr>
          <w:spacing w:val="-1"/>
        </w:rPr>
        <w:t>Duplicate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rPr>
          <w:spacing w:val="-8"/>
        </w:rPr>
        <w:t xml:space="preserve"> </w:t>
      </w:r>
      <w:r>
        <w:rPr>
          <w:spacing w:val="-1"/>
        </w:rPr>
        <w:t>FVCOM</w:t>
      </w:r>
    </w:p>
    <w:p w:rsidR="00465595" w:rsidRDefault="00465595">
      <w:pPr>
        <w:pStyle w:val="BodyText"/>
        <w:kinsoku w:val="0"/>
        <w:overflowPunct w:val="0"/>
        <w:ind w:left="0" w:firstLine="0"/>
      </w:pPr>
    </w:p>
    <w:p w:rsidR="00465595" w:rsidRDefault="00465595">
      <w:pPr>
        <w:pStyle w:val="BodyText"/>
        <w:kinsoku w:val="0"/>
        <w:overflowPunct w:val="0"/>
        <w:spacing w:before="177" w:line="480" w:lineRule="auto"/>
        <w:ind w:left="102" w:right="1340" w:firstLine="0"/>
        <w:rPr>
          <w:color w:val="000000"/>
        </w:rPr>
      </w:pPr>
      <w:r>
        <w:rPr>
          <w:spacing w:val="-1"/>
        </w:rPr>
        <w:t>We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 xml:space="preserve">constructed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web site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 xml:space="preserve">post project </w:t>
      </w:r>
      <w:r>
        <w:rPr>
          <w:spacing w:val="-2"/>
        </w:rPr>
        <w:t>summary</w:t>
      </w:r>
      <w:r>
        <w:rPr>
          <w:spacing w:val="-1"/>
        </w:rPr>
        <w:t xml:space="preserve"> and status</w:t>
      </w:r>
      <w:r>
        <w:rPr>
          <w:spacing w:val="-3"/>
        </w:rPr>
        <w:t xml:space="preserve"> </w:t>
      </w:r>
      <w:r>
        <w:rPr>
          <w:spacing w:val="-1"/>
        </w:rPr>
        <w:t>here: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/>
        </w:rPr>
        <w:t>https://rucool.marine.rutgers.edu/research/caricoos/</w:t>
      </w:r>
    </w:p>
    <w:p w:rsidR="00465595" w:rsidRDefault="00465595">
      <w:pPr>
        <w:pStyle w:val="BodyText"/>
        <w:kinsoku w:val="0"/>
        <w:overflowPunct w:val="0"/>
        <w:spacing w:before="4"/>
        <w:ind w:left="0" w:firstLine="0"/>
        <w:rPr>
          <w:b/>
          <w:bCs/>
          <w:sz w:val="7"/>
          <w:szCs w:val="7"/>
        </w:rPr>
      </w:pPr>
    </w:p>
    <w:p w:rsidR="00465595" w:rsidRDefault="0007129A">
      <w:pPr>
        <w:pStyle w:val="BodyText"/>
        <w:kinsoku w:val="0"/>
        <w:overflowPunct w:val="0"/>
        <w:spacing w:line="20" w:lineRule="atLeast"/>
        <w:ind w:left="10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0850" cy="1270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12700"/>
                          <a:chOff x="0" y="0"/>
                          <a:chExt cx="8710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698" cy="20"/>
                          </a:xfrm>
                          <a:custGeom>
                            <a:avLst/>
                            <a:gdLst>
                              <a:gd name="T0" fmla="*/ 0 w 8698"/>
                              <a:gd name="T1" fmla="*/ 0 h 20"/>
                              <a:gd name="T2" fmla="*/ 8697 w 86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98" h="20">
                                <a:moveTo>
                                  <a:pt x="0" y="0"/>
                                </a:moveTo>
                                <a:lnTo>
                                  <a:pt x="86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B8136" id="Group 2" o:spid="_x0000_s1026" style="width:435.5pt;height:1pt;mso-position-horizontal-relative:char;mso-position-vertical-relative:line" coordsize="871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">
                <v:shape id="Freeform 3" o:spid="_x0000_s1027" style="position:absolute;left:5;top:5;width:8698;height:20;visibility:visible;mso-wrap-style:square;v-text-anchor:top" coordsize="8698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" path="m,l8697,e" filled="f" strokeweight=".58pt">
                  <v:path arrowok="t" o:connecttype="custom" o:connectlocs="0,0;8697,0" o:connectangles="0,0"/>
                </v:shape>
                <w10:anchorlock/>
              </v:group>
            </w:pict>
          </mc:Fallback>
        </mc:AlternateContent>
      </w:r>
    </w:p>
    <w:p w:rsidR="00465595" w:rsidRDefault="00465595">
      <w:pPr>
        <w:pStyle w:val="BodyText"/>
        <w:kinsoku w:val="0"/>
        <w:overflowPunct w:val="0"/>
        <w:spacing w:before="1"/>
        <w:ind w:left="142" w:right="80" w:firstLine="0"/>
        <w:rPr>
          <w:rFonts w:ascii="Arial Narrow" w:hAnsi="Arial Narrow" w:cs="Arial Narrow"/>
          <w:spacing w:val="-1"/>
          <w:sz w:val="20"/>
          <w:szCs w:val="20"/>
        </w:rPr>
      </w:pPr>
    </w:p>
    <w:sectPr w:rsidR="00465595">
      <w:pgSz w:w="12240" w:h="15840"/>
      <w:pgMar w:top="1360" w:right="1660" w:bottom="280" w:left="1660" w:header="720" w:footer="720" w:gutter="0"/>
      <w:cols w:space="720" w:equalWidth="0">
        <w:col w:w="8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626" w:hanging="360"/>
      </w:pPr>
    </w:lvl>
    <w:lvl w:ilvl="2">
      <w:numFmt w:val="bullet"/>
      <w:lvlText w:val="•"/>
      <w:lvlJc w:val="left"/>
      <w:pPr>
        <w:ind w:left="2430" w:hanging="360"/>
      </w:pPr>
    </w:lvl>
    <w:lvl w:ilvl="3">
      <w:numFmt w:val="bullet"/>
      <w:lvlText w:val="•"/>
      <w:lvlJc w:val="left"/>
      <w:pPr>
        <w:ind w:left="3234" w:hanging="360"/>
      </w:pPr>
    </w:lvl>
    <w:lvl w:ilvl="4">
      <w:numFmt w:val="bullet"/>
      <w:lvlText w:val="•"/>
      <w:lvlJc w:val="left"/>
      <w:pPr>
        <w:ind w:left="4037" w:hanging="360"/>
      </w:pPr>
    </w:lvl>
    <w:lvl w:ilvl="5">
      <w:numFmt w:val="bullet"/>
      <w:lvlText w:val="•"/>
      <w:lvlJc w:val="left"/>
      <w:pPr>
        <w:ind w:left="4841" w:hanging="360"/>
      </w:pPr>
    </w:lvl>
    <w:lvl w:ilvl="6">
      <w:numFmt w:val="bullet"/>
      <w:lvlText w:val="•"/>
      <w:lvlJc w:val="left"/>
      <w:pPr>
        <w:ind w:left="5645" w:hanging="360"/>
      </w:pPr>
    </w:lvl>
    <w:lvl w:ilvl="7">
      <w:numFmt w:val="bullet"/>
      <w:lvlText w:val="•"/>
      <w:lvlJc w:val="left"/>
      <w:pPr>
        <w:ind w:left="6448" w:hanging="360"/>
      </w:pPr>
    </w:lvl>
    <w:lvl w:ilvl="8">
      <w:numFmt w:val="bullet"/>
      <w:lvlText w:val="•"/>
      <w:lvlJc w:val="left"/>
      <w:pPr>
        <w:ind w:left="7252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764" w:hanging="360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1980" w:hanging="360"/>
      </w:pPr>
    </w:lvl>
    <w:lvl w:ilvl="3">
      <w:numFmt w:val="bullet"/>
      <w:lvlText w:val="•"/>
      <w:lvlJc w:val="left"/>
      <w:pPr>
        <w:ind w:left="2588" w:hanging="360"/>
      </w:pPr>
    </w:lvl>
    <w:lvl w:ilvl="4">
      <w:numFmt w:val="bullet"/>
      <w:lvlText w:val="•"/>
      <w:lvlJc w:val="left"/>
      <w:pPr>
        <w:ind w:left="3196" w:hanging="360"/>
      </w:pPr>
    </w:lvl>
    <w:lvl w:ilvl="5">
      <w:numFmt w:val="bullet"/>
      <w:lvlText w:val="•"/>
      <w:lvlJc w:val="left"/>
      <w:pPr>
        <w:ind w:left="3804" w:hanging="360"/>
      </w:pPr>
    </w:lvl>
    <w:lvl w:ilvl="6">
      <w:numFmt w:val="bullet"/>
      <w:lvlText w:val="•"/>
      <w:lvlJc w:val="left"/>
      <w:pPr>
        <w:ind w:left="4413" w:hanging="360"/>
      </w:pPr>
    </w:lvl>
    <w:lvl w:ilvl="7">
      <w:numFmt w:val="bullet"/>
      <w:lvlText w:val="•"/>
      <w:lvlJc w:val="left"/>
      <w:pPr>
        <w:ind w:left="5021" w:hanging="360"/>
      </w:pPr>
    </w:lvl>
    <w:lvl w:ilvl="8">
      <w:numFmt w:val="bullet"/>
      <w:lvlText w:val="•"/>
      <w:lvlJc w:val="left"/>
      <w:pPr>
        <w:ind w:left="562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764" w:hanging="360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1980" w:hanging="360"/>
      </w:pPr>
    </w:lvl>
    <w:lvl w:ilvl="3">
      <w:numFmt w:val="bullet"/>
      <w:lvlText w:val="•"/>
      <w:lvlJc w:val="left"/>
      <w:pPr>
        <w:ind w:left="2588" w:hanging="360"/>
      </w:pPr>
    </w:lvl>
    <w:lvl w:ilvl="4">
      <w:numFmt w:val="bullet"/>
      <w:lvlText w:val="•"/>
      <w:lvlJc w:val="left"/>
      <w:pPr>
        <w:ind w:left="3196" w:hanging="360"/>
      </w:pPr>
    </w:lvl>
    <w:lvl w:ilvl="5">
      <w:numFmt w:val="bullet"/>
      <w:lvlText w:val="•"/>
      <w:lvlJc w:val="left"/>
      <w:pPr>
        <w:ind w:left="3804" w:hanging="360"/>
      </w:pPr>
    </w:lvl>
    <w:lvl w:ilvl="6">
      <w:numFmt w:val="bullet"/>
      <w:lvlText w:val="•"/>
      <w:lvlJc w:val="left"/>
      <w:pPr>
        <w:ind w:left="4413" w:hanging="360"/>
      </w:pPr>
    </w:lvl>
    <w:lvl w:ilvl="7">
      <w:numFmt w:val="bullet"/>
      <w:lvlText w:val="•"/>
      <w:lvlJc w:val="left"/>
      <w:pPr>
        <w:ind w:left="5021" w:hanging="360"/>
      </w:pPr>
    </w:lvl>
    <w:lvl w:ilvl="8">
      <w:numFmt w:val="bullet"/>
      <w:lvlText w:val="•"/>
      <w:lvlJc w:val="left"/>
      <w:pPr>
        <w:ind w:left="562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764" w:hanging="360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1980" w:hanging="360"/>
      </w:pPr>
    </w:lvl>
    <w:lvl w:ilvl="3">
      <w:numFmt w:val="bullet"/>
      <w:lvlText w:val="•"/>
      <w:lvlJc w:val="left"/>
      <w:pPr>
        <w:ind w:left="2588" w:hanging="360"/>
      </w:pPr>
    </w:lvl>
    <w:lvl w:ilvl="4">
      <w:numFmt w:val="bullet"/>
      <w:lvlText w:val="•"/>
      <w:lvlJc w:val="left"/>
      <w:pPr>
        <w:ind w:left="3196" w:hanging="360"/>
      </w:pPr>
    </w:lvl>
    <w:lvl w:ilvl="5">
      <w:numFmt w:val="bullet"/>
      <w:lvlText w:val="•"/>
      <w:lvlJc w:val="left"/>
      <w:pPr>
        <w:ind w:left="3804" w:hanging="360"/>
      </w:pPr>
    </w:lvl>
    <w:lvl w:ilvl="6">
      <w:numFmt w:val="bullet"/>
      <w:lvlText w:val="•"/>
      <w:lvlJc w:val="left"/>
      <w:pPr>
        <w:ind w:left="4413" w:hanging="360"/>
      </w:pPr>
    </w:lvl>
    <w:lvl w:ilvl="7">
      <w:numFmt w:val="bullet"/>
      <w:lvlText w:val="•"/>
      <w:lvlJc w:val="left"/>
      <w:pPr>
        <w:ind w:left="5021" w:hanging="360"/>
      </w:pPr>
    </w:lvl>
    <w:lvl w:ilvl="8">
      <w:numFmt w:val="bullet"/>
      <w:lvlText w:val="•"/>
      <w:lvlJc w:val="left"/>
      <w:pPr>
        <w:ind w:left="562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764" w:hanging="360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1980" w:hanging="360"/>
      </w:pPr>
    </w:lvl>
    <w:lvl w:ilvl="3">
      <w:numFmt w:val="bullet"/>
      <w:lvlText w:val="•"/>
      <w:lvlJc w:val="left"/>
      <w:pPr>
        <w:ind w:left="2588" w:hanging="360"/>
      </w:pPr>
    </w:lvl>
    <w:lvl w:ilvl="4">
      <w:numFmt w:val="bullet"/>
      <w:lvlText w:val="•"/>
      <w:lvlJc w:val="left"/>
      <w:pPr>
        <w:ind w:left="3196" w:hanging="360"/>
      </w:pPr>
    </w:lvl>
    <w:lvl w:ilvl="5">
      <w:numFmt w:val="bullet"/>
      <w:lvlText w:val="•"/>
      <w:lvlJc w:val="left"/>
      <w:pPr>
        <w:ind w:left="3804" w:hanging="360"/>
      </w:pPr>
    </w:lvl>
    <w:lvl w:ilvl="6">
      <w:numFmt w:val="bullet"/>
      <w:lvlText w:val="•"/>
      <w:lvlJc w:val="left"/>
      <w:pPr>
        <w:ind w:left="4413" w:hanging="360"/>
      </w:pPr>
    </w:lvl>
    <w:lvl w:ilvl="7">
      <w:numFmt w:val="bullet"/>
      <w:lvlText w:val="•"/>
      <w:lvlJc w:val="left"/>
      <w:pPr>
        <w:ind w:left="5021" w:hanging="360"/>
      </w:pPr>
    </w:lvl>
    <w:lvl w:ilvl="8">
      <w:numFmt w:val="bullet"/>
      <w:lvlText w:val="•"/>
      <w:lvlJc w:val="left"/>
      <w:pPr>
        <w:ind w:left="5629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764" w:hanging="360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1980" w:hanging="360"/>
      </w:pPr>
    </w:lvl>
    <w:lvl w:ilvl="3">
      <w:numFmt w:val="bullet"/>
      <w:lvlText w:val="•"/>
      <w:lvlJc w:val="left"/>
      <w:pPr>
        <w:ind w:left="2588" w:hanging="360"/>
      </w:pPr>
    </w:lvl>
    <w:lvl w:ilvl="4">
      <w:numFmt w:val="bullet"/>
      <w:lvlText w:val="•"/>
      <w:lvlJc w:val="left"/>
      <w:pPr>
        <w:ind w:left="3196" w:hanging="360"/>
      </w:pPr>
    </w:lvl>
    <w:lvl w:ilvl="5">
      <w:numFmt w:val="bullet"/>
      <w:lvlText w:val="•"/>
      <w:lvlJc w:val="left"/>
      <w:pPr>
        <w:ind w:left="3804" w:hanging="360"/>
      </w:pPr>
    </w:lvl>
    <w:lvl w:ilvl="6">
      <w:numFmt w:val="bullet"/>
      <w:lvlText w:val="•"/>
      <w:lvlJc w:val="left"/>
      <w:pPr>
        <w:ind w:left="4413" w:hanging="360"/>
      </w:pPr>
    </w:lvl>
    <w:lvl w:ilvl="7">
      <w:numFmt w:val="bullet"/>
      <w:lvlText w:val="•"/>
      <w:lvlJc w:val="left"/>
      <w:pPr>
        <w:ind w:left="5021" w:hanging="360"/>
      </w:pPr>
    </w:lvl>
    <w:lvl w:ilvl="8">
      <w:numFmt w:val="bullet"/>
      <w:lvlText w:val="•"/>
      <w:lvlJc w:val="left"/>
      <w:pPr>
        <w:ind w:left="5629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764" w:hanging="360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1980" w:hanging="360"/>
      </w:pPr>
    </w:lvl>
    <w:lvl w:ilvl="3">
      <w:numFmt w:val="bullet"/>
      <w:lvlText w:val="•"/>
      <w:lvlJc w:val="left"/>
      <w:pPr>
        <w:ind w:left="2588" w:hanging="360"/>
      </w:pPr>
    </w:lvl>
    <w:lvl w:ilvl="4">
      <w:numFmt w:val="bullet"/>
      <w:lvlText w:val="•"/>
      <w:lvlJc w:val="left"/>
      <w:pPr>
        <w:ind w:left="3196" w:hanging="360"/>
      </w:pPr>
    </w:lvl>
    <w:lvl w:ilvl="5">
      <w:numFmt w:val="bullet"/>
      <w:lvlText w:val="•"/>
      <w:lvlJc w:val="left"/>
      <w:pPr>
        <w:ind w:left="3804" w:hanging="360"/>
      </w:pPr>
    </w:lvl>
    <w:lvl w:ilvl="6">
      <w:numFmt w:val="bullet"/>
      <w:lvlText w:val="•"/>
      <w:lvlJc w:val="left"/>
      <w:pPr>
        <w:ind w:left="4413" w:hanging="360"/>
      </w:pPr>
    </w:lvl>
    <w:lvl w:ilvl="7">
      <w:numFmt w:val="bullet"/>
      <w:lvlText w:val="•"/>
      <w:lvlJc w:val="left"/>
      <w:pPr>
        <w:ind w:left="5021" w:hanging="360"/>
      </w:pPr>
    </w:lvl>
    <w:lvl w:ilvl="8">
      <w:numFmt w:val="bullet"/>
      <w:lvlText w:val="•"/>
      <w:lvlJc w:val="left"/>
      <w:pPr>
        <w:ind w:left="5629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764" w:hanging="360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1980" w:hanging="360"/>
      </w:pPr>
    </w:lvl>
    <w:lvl w:ilvl="3">
      <w:numFmt w:val="bullet"/>
      <w:lvlText w:val="•"/>
      <w:lvlJc w:val="left"/>
      <w:pPr>
        <w:ind w:left="2588" w:hanging="360"/>
      </w:pPr>
    </w:lvl>
    <w:lvl w:ilvl="4">
      <w:numFmt w:val="bullet"/>
      <w:lvlText w:val="•"/>
      <w:lvlJc w:val="left"/>
      <w:pPr>
        <w:ind w:left="3196" w:hanging="360"/>
      </w:pPr>
    </w:lvl>
    <w:lvl w:ilvl="5">
      <w:numFmt w:val="bullet"/>
      <w:lvlText w:val="•"/>
      <w:lvlJc w:val="left"/>
      <w:pPr>
        <w:ind w:left="3804" w:hanging="360"/>
      </w:pPr>
    </w:lvl>
    <w:lvl w:ilvl="6">
      <w:numFmt w:val="bullet"/>
      <w:lvlText w:val="•"/>
      <w:lvlJc w:val="left"/>
      <w:pPr>
        <w:ind w:left="4413" w:hanging="360"/>
      </w:pPr>
    </w:lvl>
    <w:lvl w:ilvl="7">
      <w:numFmt w:val="bullet"/>
      <w:lvlText w:val="•"/>
      <w:lvlJc w:val="left"/>
      <w:pPr>
        <w:ind w:left="5021" w:hanging="360"/>
      </w:pPr>
    </w:lvl>
    <w:lvl w:ilvl="8">
      <w:numFmt w:val="bullet"/>
      <w:lvlText w:val="•"/>
      <w:lvlJc w:val="left"/>
      <w:pPr>
        <w:ind w:left="5629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764" w:hanging="360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1980" w:hanging="360"/>
      </w:pPr>
    </w:lvl>
    <w:lvl w:ilvl="3">
      <w:numFmt w:val="bullet"/>
      <w:lvlText w:val="•"/>
      <w:lvlJc w:val="left"/>
      <w:pPr>
        <w:ind w:left="2588" w:hanging="360"/>
      </w:pPr>
    </w:lvl>
    <w:lvl w:ilvl="4">
      <w:numFmt w:val="bullet"/>
      <w:lvlText w:val="•"/>
      <w:lvlJc w:val="left"/>
      <w:pPr>
        <w:ind w:left="3196" w:hanging="360"/>
      </w:pPr>
    </w:lvl>
    <w:lvl w:ilvl="5">
      <w:numFmt w:val="bullet"/>
      <w:lvlText w:val="•"/>
      <w:lvlJc w:val="left"/>
      <w:pPr>
        <w:ind w:left="3804" w:hanging="360"/>
      </w:pPr>
    </w:lvl>
    <w:lvl w:ilvl="6">
      <w:numFmt w:val="bullet"/>
      <w:lvlText w:val="•"/>
      <w:lvlJc w:val="left"/>
      <w:pPr>
        <w:ind w:left="4413" w:hanging="360"/>
      </w:pPr>
    </w:lvl>
    <w:lvl w:ilvl="7">
      <w:numFmt w:val="bullet"/>
      <w:lvlText w:val="•"/>
      <w:lvlJc w:val="left"/>
      <w:pPr>
        <w:ind w:left="5021" w:hanging="360"/>
      </w:pPr>
    </w:lvl>
    <w:lvl w:ilvl="8">
      <w:numFmt w:val="bullet"/>
      <w:lvlText w:val="•"/>
      <w:lvlJc w:val="left"/>
      <w:pPr>
        <w:ind w:left="5629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764" w:hanging="360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1980" w:hanging="360"/>
      </w:pPr>
    </w:lvl>
    <w:lvl w:ilvl="3">
      <w:numFmt w:val="bullet"/>
      <w:lvlText w:val="•"/>
      <w:lvlJc w:val="left"/>
      <w:pPr>
        <w:ind w:left="2588" w:hanging="360"/>
      </w:pPr>
    </w:lvl>
    <w:lvl w:ilvl="4">
      <w:numFmt w:val="bullet"/>
      <w:lvlText w:val="•"/>
      <w:lvlJc w:val="left"/>
      <w:pPr>
        <w:ind w:left="3196" w:hanging="360"/>
      </w:pPr>
    </w:lvl>
    <w:lvl w:ilvl="5">
      <w:numFmt w:val="bullet"/>
      <w:lvlText w:val="•"/>
      <w:lvlJc w:val="left"/>
      <w:pPr>
        <w:ind w:left="3804" w:hanging="360"/>
      </w:pPr>
    </w:lvl>
    <w:lvl w:ilvl="6">
      <w:numFmt w:val="bullet"/>
      <w:lvlText w:val="•"/>
      <w:lvlJc w:val="left"/>
      <w:pPr>
        <w:ind w:left="4413" w:hanging="360"/>
      </w:pPr>
    </w:lvl>
    <w:lvl w:ilvl="7">
      <w:numFmt w:val="bullet"/>
      <w:lvlText w:val="•"/>
      <w:lvlJc w:val="left"/>
      <w:pPr>
        <w:ind w:left="5021" w:hanging="360"/>
      </w:pPr>
    </w:lvl>
    <w:lvl w:ilvl="8">
      <w:numFmt w:val="bullet"/>
      <w:lvlText w:val="•"/>
      <w:lvlJc w:val="left"/>
      <w:pPr>
        <w:ind w:left="5629" w:hanging="36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"/>
      <w:lvlJc w:val="left"/>
      <w:pPr>
        <w:ind w:left="764" w:hanging="360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1980" w:hanging="360"/>
      </w:pPr>
    </w:lvl>
    <w:lvl w:ilvl="3">
      <w:numFmt w:val="bullet"/>
      <w:lvlText w:val="•"/>
      <w:lvlJc w:val="left"/>
      <w:pPr>
        <w:ind w:left="2588" w:hanging="360"/>
      </w:pPr>
    </w:lvl>
    <w:lvl w:ilvl="4">
      <w:numFmt w:val="bullet"/>
      <w:lvlText w:val="•"/>
      <w:lvlJc w:val="left"/>
      <w:pPr>
        <w:ind w:left="3196" w:hanging="360"/>
      </w:pPr>
    </w:lvl>
    <w:lvl w:ilvl="5">
      <w:numFmt w:val="bullet"/>
      <w:lvlText w:val="•"/>
      <w:lvlJc w:val="left"/>
      <w:pPr>
        <w:ind w:left="3804" w:hanging="360"/>
      </w:pPr>
    </w:lvl>
    <w:lvl w:ilvl="6">
      <w:numFmt w:val="bullet"/>
      <w:lvlText w:val="•"/>
      <w:lvlJc w:val="left"/>
      <w:pPr>
        <w:ind w:left="4413" w:hanging="360"/>
      </w:pPr>
    </w:lvl>
    <w:lvl w:ilvl="7">
      <w:numFmt w:val="bullet"/>
      <w:lvlText w:val="•"/>
      <w:lvlJc w:val="left"/>
      <w:pPr>
        <w:ind w:left="5021" w:hanging="360"/>
      </w:pPr>
    </w:lvl>
    <w:lvl w:ilvl="8">
      <w:numFmt w:val="bullet"/>
      <w:lvlText w:val="•"/>
      <w:lvlJc w:val="left"/>
      <w:pPr>
        <w:ind w:left="5629" w:hanging="36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764" w:hanging="360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1980" w:hanging="360"/>
      </w:pPr>
    </w:lvl>
    <w:lvl w:ilvl="3">
      <w:numFmt w:val="bullet"/>
      <w:lvlText w:val="•"/>
      <w:lvlJc w:val="left"/>
      <w:pPr>
        <w:ind w:left="2588" w:hanging="360"/>
      </w:pPr>
    </w:lvl>
    <w:lvl w:ilvl="4">
      <w:numFmt w:val="bullet"/>
      <w:lvlText w:val="•"/>
      <w:lvlJc w:val="left"/>
      <w:pPr>
        <w:ind w:left="3196" w:hanging="360"/>
      </w:pPr>
    </w:lvl>
    <w:lvl w:ilvl="5">
      <w:numFmt w:val="bullet"/>
      <w:lvlText w:val="•"/>
      <w:lvlJc w:val="left"/>
      <w:pPr>
        <w:ind w:left="3804" w:hanging="360"/>
      </w:pPr>
    </w:lvl>
    <w:lvl w:ilvl="6">
      <w:numFmt w:val="bullet"/>
      <w:lvlText w:val="•"/>
      <w:lvlJc w:val="left"/>
      <w:pPr>
        <w:ind w:left="4413" w:hanging="360"/>
      </w:pPr>
    </w:lvl>
    <w:lvl w:ilvl="7">
      <w:numFmt w:val="bullet"/>
      <w:lvlText w:val="•"/>
      <w:lvlJc w:val="left"/>
      <w:pPr>
        <w:ind w:left="5021" w:hanging="360"/>
      </w:pPr>
    </w:lvl>
    <w:lvl w:ilvl="8">
      <w:numFmt w:val="bullet"/>
      <w:lvlText w:val="•"/>
      <w:lvlJc w:val="left"/>
      <w:pPr>
        <w:ind w:left="5629" w:hanging="36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764" w:hanging="360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1980" w:hanging="360"/>
      </w:pPr>
    </w:lvl>
    <w:lvl w:ilvl="3">
      <w:numFmt w:val="bullet"/>
      <w:lvlText w:val="•"/>
      <w:lvlJc w:val="left"/>
      <w:pPr>
        <w:ind w:left="2588" w:hanging="360"/>
      </w:pPr>
    </w:lvl>
    <w:lvl w:ilvl="4">
      <w:numFmt w:val="bullet"/>
      <w:lvlText w:val="•"/>
      <w:lvlJc w:val="left"/>
      <w:pPr>
        <w:ind w:left="3196" w:hanging="360"/>
      </w:pPr>
    </w:lvl>
    <w:lvl w:ilvl="5">
      <w:numFmt w:val="bullet"/>
      <w:lvlText w:val="•"/>
      <w:lvlJc w:val="left"/>
      <w:pPr>
        <w:ind w:left="3804" w:hanging="360"/>
      </w:pPr>
    </w:lvl>
    <w:lvl w:ilvl="6">
      <w:numFmt w:val="bullet"/>
      <w:lvlText w:val="•"/>
      <w:lvlJc w:val="left"/>
      <w:pPr>
        <w:ind w:left="4413" w:hanging="360"/>
      </w:pPr>
    </w:lvl>
    <w:lvl w:ilvl="7">
      <w:numFmt w:val="bullet"/>
      <w:lvlText w:val="•"/>
      <w:lvlJc w:val="left"/>
      <w:pPr>
        <w:ind w:left="5021" w:hanging="360"/>
      </w:pPr>
    </w:lvl>
    <w:lvl w:ilvl="8">
      <w:numFmt w:val="bullet"/>
      <w:lvlText w:val="•"/>
      <w:lvlJc w:val="left"/>
      <w:pPr>
        <w:ind w:left="5629" w:hanging="360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764" w:hanging="360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1980" w:hanging="360"/>
      </w:pPr>
    </w:lvl>
    <w:lvl w:ilvl="3">
      <w:numFmt w:val="bullet"/>
      <w:lvlText w:val="•"/>
      <w:lvlJc w:val="left"/>
      <w:pPr>
        <w:ind w:left="2588" w:hanging="360"/>
      </w:pPr>
    </w:lvl>
    <w:lvl w:ilvl="4">
      <w:numFmt w:val="bullet"/>
      <w:lvlText w:val="•"/>
      <w:lvlJc w:val="left"/>
      <w:pPr>
        <w:ind w:left="3196" w:hanging="360"/>
      </w:pPr>
    </w:lvl>
    <w:lvl w:ilvl="5">
      <w:numFmt w:val="bullet"/>
      <w:lvlText w:val="•"/>
      <w:lvlJc w:val="left"/>
      <w:pPr>
        <w:ind w:left="3804" w:hanging="360"/>
      </w:pPr>
    </w:lvl>
    <w:lvl w:ilvl="6">
      <w:numFmt w:val="bullet"/>
      <w:lvlText w:val="•"/>
      <w:lvlJc w:val="left"/>
      <w:pPr>
        <w:ind w:left="4413" w:hanging="360"/>
      </w:pPr>
    </w:lvl>
    <w:lvl w:ilvl="7">
      <w:numFmt w:val="bullet"/>
      <w:lvlText w:val="•"/>
      <w:lvlJc w:val="left"/>
      <w:pPr>
        <w:ind w:left="5021" w:hanging="360"/>
      </w:pPr>
    </w:lvl>
    <w:lvl w:ilvl="8">
      <w:numFmt w:val="bullet"/>
      <w:lvlText w:val="•"/>
      <w:lvlJc w:val="left"/>
      <w:pPr>
        <w:ind w:left="5629" w:hanging="360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"/>
      <w:lvlJc w:val="left"/>
      <w:pPr>
        <w:ind w:left="764" w:hanging="360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1980" w:hanging="360"/>
      </w:pPr>
    </w:lvl>
    <w:lvl w:ilvl="3">
      <w:numFmt w:val="bullet"/>
      <w:lvlText w:val="•"/>
      <w:lvlJc w:val="left"/>
      <w:pPr>
        <w:ind w:left="2588" w:hanging="360"/>
      </w:pPr>
    </w:lvl>
    <w:lvl w:ilvl="4">
      <w:numFmt w:val="bullet"/>
      <w:lvlText w:val="•"/>
      <w:lvlJc w:val="left"/>
      <w:pPr>
        <w:ind w:left="3196" w:hanging="360"/>
      </w:pPr>
    </w:lvl>
    <w:lvl w:ilvl="5">
      <w:numFmt w:val="bullet"/>
      <w:lvlText w:val="•"/>
      <w:lvlJc w:val="left"/>
      <w:pPr>
        <w:ind w:left="3804" w:hanging="360"/>
      </w:pPr>
    </w:lvl>
    <w:lvl w:ilvl="6">
      <w:numFmt w:val="bullet"/>
      <w:lvlText w:val="•"/>
      <w:lvlJc w:val="left"/>
      <w:pPr>
        <w:ind w:left="4413" w:hanging="360"/>
      </w:pPr>
    </w:lvl>
    <w:lvl w:ilvl="7">
      <w:numFmt w:val="bullet"/>
      <w:lvlText w:val="•"/>
      <w:lvlJc w:val="left"/>
      <w:pPr>
        <w:ind w:left="5021" w:hanging="360"/>
      </w:pPr>
    </w:lvl>
    <w:lvl w:ilvl="8">
      <w:numFmt w:val="bullet"/>
      <w:lvlText w:val="•"/>
      <w:lvlJc w:val="left"/>
      <w:pPr>
        <w:ind w:left="5629" w:hanging="360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."/>
      <w:lvlJc w:val="left"/>
      <w:pPr>
        <w:ind w:left="279" w:hanging="137"/>
      </w:pPr>
      <w:rPr>
        <w:rFonts w:cs="Times New Roman"/>
        <w:spacing w:val="-1"/>
        <w:u w:val="single"/>
      </w:rPr>
    </w:lvl>
    <w:lvl w:ilvl="1">
      <w:numFmt w:val="bullet"/>
      <w:lvlText w:val="•"/>
      <w:lvlJc w:val="left"/>
      <w:pPr>
        <w:ind w:left="1143" w:hanging="137"/>
      </w:pPr>
    </w:lvl>
    <w:lvl w:ilvl="2">
      <w:numFmt w:val="bullet"/>
      <w:lvlText w:val="•"/>
      <w:lvlJc w:val="left"/>
      <w:pPr>
        <w:ind w:left="2007" w:hanging="137"/>
      </w:pPr>
    </w:lvl>
    <w:lvl w:ilvl="3">
      <w:numFmt w:val="bullet"/>
      <w:lvlText w:val="•"/>
      <w:lvlJc w:val="left"/>
      <w:pPr>
        <w:ind w:left="2871" w:hanging="137"/>
      </w:pPr>
    </w:lvl>
    <w:lvl w:ilvl="4">
      <w:numFmt w:val="bullet"/>
      <w:lvlText w:val="•"/>
      <w:lvlJc w:val="left"/>
      <w:pPr>
        <w:ind w:left="3735" w:hanging="137"/>
      </w:pPr>
    </w:lvl>
    <w:lvl w:ilvl="5">
      <w:numFmt w:val="bullet"/>
      <w:lvlText w:val="•"/>
      <w:lvlJc w:val="left"/>
      <w:pPr>
        <w:ind w:left="4599" w:hanging="137"/>
      </w:pPr>
    </w:lvl>
    <w:lvl w:ilvl="6">
      <w:numFmt w:val="bullet"/>
      <w:lvlText w:val="•"/>
      <w:lvlJc w:val="left"/>
      <w:pPr>
        <w:ind w:left="5463" w:hanging="137"/>
      </w:pPr>
    </w:lvl>
    <w:lvl w:ilvl="7">
      <w:numFmt w:val="bullet"/>
      <w:lvlText w:val="•"/>
      <w:lvlJc w:val="left"/>
      <w:pPr>
        <w:ind w:left="6327" w:hanging="137"/>
      </w:pPr>
    </w:lvl>
    <w:lvl w:ilvl="8">
      <w:numFmt w:val="bullet"/>
      <w:lvlText w:val="•"/>
      <w:lvlJc w:val="left"/>
      <w:pPr>
        <w:ind w:left="7191" w:hanging="137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4D"/>
    <w:rsid w:val="0007129A"/>
    <w:rsid w:val="002B7D4D"/>
    <w:rsid w:val="00465595"/>
    <w:rsid w:val="00773AC6"/>
    <w:rsid w:val="00781697"/>
    <w:rsid w:val="008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2E9CC3C-CADE-944C-8A9D-CC5A585E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64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Johnny Lin</cp:lastModifiedBy>
  <cp:revision>2</cp:revision>
  <dcterms:created xsi:type="dcterms:W3CDTF">2020-04-28T15:29:00Z</dcterms:created>
  <dcterms:modified xsi:type="dcterms:W3CDTF">2020-04-28T15:29:00Z</dcterms:modified>
</cp:coreProperties>
</file>